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307"/>
        <w:gridCol w:w="2229"/>
      </w:tblGrid>
      <w:tr w:rsidR="00377526" w:rsidRPr="007673FA" w14:paraId="5D72C54D" w14:textId="77777777" w:rsidTr="00C06187">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41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229"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C06187">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41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229"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C06187">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41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29"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CC707F" w:rsidRPr="007673FA" w14:paraId="5D72C55C" w14:textId="77777777" w:rsidTr="00C06187">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94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268"/>
        <w:gridCol w:w="2268"/>
      </w:tblGrid>
      <w:tr w:rsidR="00887CE1" w:rsidRPr="007673FA" w14:paraId="5D72C563" w14:textId="77777777" w:rsidTr="00C06187">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412" w:type="dxa"/>
            <w:shd w:val="clear" w:color="auto" w:fill="FFFFFF"/>
          </w:tcPr>
          <w:p w14:paraId="5D72C560" w14:textId="7F46924E" w:rsidR="00887CE1" w:rsidRPr="007673FA" w:rsidRDefault="00796010" w:rsidP="00A07EA6">
            <w:pPr>
              <w:ind w:right="-993"/>
              <w:jc w:val="left"/>
              <w:rPr>
                <w:rFonts w:ascii="Verdana" w:hAnsi="Verdana" w:cs="Arial"/>
                <w:b/>
                <w:color w:val="002060"/>
                <w:sz w:val="20"/>
                <w:lang w:val="en-GB"/>
              </w:rPr>
            </w:pPr>
            <w:r w:rsidRPr="003D4028">
              <w:rPr>
                <w:rFonts w:ascii="Verdana" w:hAnsi="Verdana" w:cs="Arial"/>
                <w:color w:val="002060"/>
                <w:sz w:val="18"/>
                <w:szCs w:val="18"/>
                <w:lang w:val="en-GB"/>
              </w:rPr>
              <w:t>SAKARYA UNIVERSITY</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268"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796010" w:rsidRPr="007673FA" w14:paraId="5D72C56A" w14:textId="77777777" w:rsidTr="00C06187">
        <w:trPr>
          <w:trHeight w:val="371"/>
        </w:trPr>
        <w:tc>
          <w:tcPr>
            <w:tcW w:w="2232" w:type="dxa"/>
            <w:shd w:val="clear" w:color="auto" w:fill="FFFFFF"/>
          </w:tcPr>
          <w:p w14:paraId="5D72C564" w14:textId="3BB4CB4D" w:rsidR="00796010" w:rsidRPr="001264FF" w:rsidRDefault="00796010"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796010" w:rsidRPr="005E466D" w:rsidRDefault="00796010"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796010" w:rsidRPr="007673FA" w:rsidRDefault="00796010"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412" w:type="dxa"/>
            <w:shd w:val="clear" w:color="auto" w:fill="FFFFFF"/>
            <w:vAlign w:val="center"/>
          </w:tcPr>
          <w:p w14:paraId="5D72C567" w14:textId="18D17B02" w:rsidR="00796010" w:rsidRPr="007673FA" w:rsidRDefault="00796010" w:rsidP="00A07EA6">
            <w:pPr>
              <w:ind w:right="-993"/>
              <w:jc w:val="left"/>
              <w:rPr>
                <w:rFonts w:ascii="Verdana" w:hAnsi="Verdana" w:cs="Arial"/>
                <w:b/>
                <w:color w:val="002060"/>
                <w:sz w:val="20"/>
                <w:lang w:val="en-GB"/>
              </w:rPr>
            </w:pPr>
            <w:r w:rsidRPr="003D4028">
              <w:rPr>
                <w:rFonts w:ascii="Verdana" w:hAnsi="Verdana" w:cs="Arial"/>
                <w:color w:val="002060"/>
                <w:sz w:val="18"/>
                <w:szCs w:val="18"/>
                <w:lang w:val="en-GB"/>
              </w:rPr>
              <w:t>TR SAKARYA01</w:t>
            </w:r>
          </w:p>
        </w:tc>
        <w:tc>
          <w:tcPr>
            <w:tcW w:w="2268" w:type="dxa"/>
            <w:vMerge/>
            <w:shd w:val="clear" w:color="auto" w:fill="FFFFFF"/>
          </w:tcPr>
          <w:p w14:paraId="5D72C568" w14:textId="77777777" w:rsidR="00796010" w:rsidRPr="007673FA" w:rsidRDefault="00796010" w:rsidP="00A07EA6">
            <w:pPr>
              <w:ind w:right="-993"/>
              <w:jc w:val="left"/>
              <w:rPr>
                <w:rFonts w:ascii="Verdana" w:hAnsi="Verdana" w:cs="Arial"/>
                <w:sz w:val="20"/>
                <w:lang w:val="en-GB"/>
              </w:rPr>
            </w:pPr>
          </w:p>
        </w:tc>
        <w:tc>
          <w:tcPr>
            <w:tcW w:w="2268" w:type="dxa"/>
            <w:vMerge/>
            <w:shd w:val="clear" w:color="auto" w:fill="FFFFFF"/>
          </w:tcPr>
          <w:p w14:paraId="5D72C569" w14:textId="77777777" w:rsidR="00796010" w:rsidRPr="007673FA" w:rsidRDefault="00796010" w:rsidP="00A07EA6">
            <w:pPr>
              <w:ind w:right="-993"/>
              <w:jc w:val="center"/>
              <w:rPr>
                <w:rFonts w:ascii="Verdana" w:hAnsi="Verdana" w:cs="Arial"/>
                <w:b/>
                <w:color w:val="002060"/>
                <w:sz w:val="20"/>
                <w:lang w:val="en-GB"/>
              </w:rPr>
            </w:pPr>
          </w:p>
        </w:tc>
      </w:tr>
      <w:tr w:rsidR="00796010" w:rsidRPr="007673FA" w14:paraId="5D72C56F" w14:textId="77777777" w:rsidTr="00C06187">
        <w:trPr>
          <w:trHeight w:val="559"/>
        </w:trPr>
        <w:tc>
          <w:tcPr>
            <w:tcW w:w="2232" w:type="dxa"/>
            <w:shd w:val="clear" w:color="auto" w:fill="FFFFFF"/>
          </w:tcPr>
          <w:p w14:paraId="5D72C56B" w14:textId="77777777" w:rsidR="00796010" w:rsidRPr="007673FA" w:rsidRDefault="00796010" w:rsidP="00A07EA6">
            <w:pPr>
              <w:ind w:right="-993"/>
              <w:jc w:val="left"/>
              <w:rPr>
                <w:rFonts w:ascii="Verdana" w:hAnsi="Verdana" w:cs="Arial"/>
                <w:sz w:val="20"/>
                <w:lang w:val="en-GB"/>
              </w:rPr>
            </w:pPr>
            <w:r w:rsidRPr="007673FA">
              <w:rPr>
                <w:rFonts w:ascii="Verdana" w:hAnsi="Verdana" w:cs="Arial"/>
                <w:sz w:val="20"/>
                <w:lang w:val="en-GB"/>
              </w:rPr>
              <w:t>Address</w:t>
            </w:r>
          </w:p>
        </w:tc>
        <w:tc>
          <w:tcPr>
            <w:tcW w:w="2412" w:type="dxa"/>
            <w:shd w:val="clear" w:color="auto" w:fill="FFFFFF"/>
            <w:vAlign w:val="center"/>
          </w:tcPr>
          <w:p w14:paraId="5F9B8F23" w14:textId="77777777" w:rsidR="00796010" w:rsidRPr="00CE5D22" w:rsidRDefault="00796010" w:rsidP="008723F6">
            <w:pPr>
              <w:shd w:val="clear" w:color="auto" w:fill="FFFFFF"/>
              <w:spacing w:before="120" w:after="0"/>
              <w:ind w:right="-992"/>
              <w:jc w:val="left"/>
              <w:rPr>
                <w:rFonts w:ascii="Verdana" w:hAnsi="Verdana" w:cs="Arial"/>
                <w:color w:val="002060"/>
                <w:sz w:val="18"/>
                <w:szCs w:val="18"/>
                <w:lang w:val="en-US"/>
              </w:rPr>
            </w:pPr>
            <w:proofErr w:type="spellStart"/>
            <w:r>
              <w:rPr>
                <w:rFonts w:ascii="Verdana" w:hAnsi="Verdana" w:cs="Arial"/>
                <w:color w:val="002060"/>
                <w:sz w:val="18"/>
                <w:szCs w:val="18"/>
                <w:lang w:val="en-US"/>
              </w:rPr>
              <w:t>Sakarya</w:t>
            </w:r>
            <w:proofErr w:type="spellEnd"/>
            <w:r>
              <w:rPr>
                <w:rFonts w:ascii="Verdana" w:hAnsi="Verdana" w:cs="Arial"/>
                <w:color w:val="002060"/>
                <w:sz w:val="18"/>
                <w:szCs w:val="18"/>
                <w:lang w:val="en-US"/>
              </w:rPr>
              <w:t xml:space="preserve"> University</w:t>
            </w:r>
          </w:p>
          <w:p w14:paraId="6DCF29BF" w14:textId="77777777" w:rsidR="00796010" w:rsidRPr="00CE5D22" w:rsidRDefault="00796010" w:rsidP="008723F6">
            <w:pPr>
              <w:shd w:val="clear" w:color="auto" w:fill="FFFFFF"/>
              <w:spacing w:after="0"/>
              <w:ind w:right="-992"/>
              <w:jc w:val="left"/>
              <w:rPr>
                <w:rFonts w:ascii="Verdana" w:hAnsi="Verdana" w:cs="Arial"/>
                <w:color w:val="002060"/>
                <w:sz w:val="18"/>
                <w:szCs w:val="18"/>
                <w:lang w:val="en-US"/>
              </w:rPr>
            </w:pPr>
            <w:proofErr w:type="spellStart"/>
            <w:r w:rsidRPr="00CE5D22">
              <w:rPr>
                <w:rFonts w:ascii="Verdana" w:hAnsi="Verdana" w:cs="Arial"/>
                <w:color w:val="002060"/>
                <w:sz w:val="18"/>
                <w:szCs w:val="18"/>
                <w:lang w:val="en-US"/>
              </w:rPr>
              <w:t>Esentepe</w:t>
            </w:r>
            <w:proofErr w:type="spellEnd"/>
            <w:r w:rsidRPr="00CE5D22">
              <w:rPr>
                <w:rFonts w:ascii="Verdana" w:hAnsi="Verdana" w:cs="Arial"/>
                <w:color w:val="002060"/>
                <w:sz w:val="18"/>
                <w:szCs w:val="18"/>
                <w:lang w:val="en-US"/>
              </w:rPr>
              <w:t xml:space="preserve"> Campus 54187</w:t>
            </w:r>
          </w:p>
          <w:p w14:paraId="5D72C56C" w14:textId="3F818424" w:rsidR="00796010" w:rsidRPr="007673FA" w:rsidRDefault="00796010" w:rsidP="00A07EA6">
            <w:pPr>
              <w:ind w:right="-993"/>
              <w:jc w:val="left"/>
              <w:rPr>
                <w:rFonts w:ascii="Verdana" w:hAnsi="Verdana" w:cs="Arial"/>
                <w:color w:val="002060"/>
                <w:sz w:val="20"/>
                <w:lang w:val="en-GB"/>
              </w:rPr>
            </w:pPr>
            <w:proofErr w:type="spellStart"/>
            <w:r w:rsidRPr="00CE5D22">
              <w:rPr>
                <w:rFonts w:ascii="Verdana" w:hAnsi="Verdana" w:cs="Arial"/>
                <w:color w:val="002060"/>
                <w:sz w:val="18"/>
                <w:szCs w:val="18"/>
                <w:lang w:val="en-US"/>
              </w:rPr>
              <w:t>Serdivan</w:t>
            </w:r>
            <w:proofErr w:type="spellEnd"/>
            <w:r w:rsidRPr="00CE5D22">
              <w:rPr>
                <w:rFonts w:ascii="Verdana" w:hAnsi="Verdana" w:cs="Arial"/>
                <w:color w:val="002060"/>
                <w:sz w:val="18"/>
                <w:szCs w:val="18"/>
                <w:lang w:val="en-US"/>
              </w:rPr>
              <w:t xml:space="preserve"> / SAKARYA</w:t>
            </w:r>
          </w:p>
        </w:tc>
        <w:tc>
          <w:tcPr>
            <w:tcW w:w="2268" w:type="dxa"/>
            <w:shd w:val="clear" w:color="auto" w:fill="FFFFFF"/>
          </w:tcPr>
          <w:p w14:paraId="5D72C56D" w14:textId="77777777" w:rsidR="00796010" w:rsidRPr="005E466D" w:rsidRDefault="00796010"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268" w:type="dxa"/>
            <w:shd w:val="clear" w:color="auto" w:fill="FFFFFF"/>
          </w:tcPr>
          <w:p w14:paraId="5D72C56E" w14:textId="72661E31" w:rsidR="00796010" w:rsidRPr="007673FA" w:rsidRDefault="00796010" w:rsidP="00A07EA6">
            <w:pPr>
              <w:ind w:right="-993"/>
              <w:jc w:val="center"/>
              <w:rPr>
                <w:rFonts w:ascii="Verdana" w:hAnsi="Verdana" w:cs="Arial"/>
                <w:b/>
                <w:sz w:val="20"/>
                <w:lang w:val="en-GB"/>
              </w:rPr>
            </w:pPr>
            <w:r w:rsidRPr="003D4028">
              <w:rPr>
                <w:rFonts w:ascii="Verdana" w:hAnsi="Verdana" w:cs="Arial"/>
                <w:color w:val="002060"/>
                <w:sz w:val="18"/>
                <w:szCs w:val="18"/>
                <w:lang w:val="en-GB"/>
              </w:rPr>
              <w:t>Turkey</w:t>
            </w:r>
          </w:p>
        </w:tc>
      </w:tr>
      <w:tr w:rsidR="00796010" w:rsidRPr="00C06187" w14:paraId="5D72C574" w14:textId="77777777" w:rsidTr="00C06187">
        <w:tc>
          <w:tcPr>
            <w:tcW w:w="2232" w:type="dxa"/>
            <w:shd w:val="clear" w:color="auto" w:fill="FFFFFF"/>
          </w:tcPr>
          <w:p w14:paraId="5D72C570" w14:textId="77777777" w:rsidR="00796010" w:rsidRPr="007673FA" w:rsidRDefault="00796010"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412" w:type="dxa"/>
            <w:shd w:val="clear" w:color="auto" w:fill="FFFFFF"/>
          </w:tcPr>
          <w:p w14:paraId="00288F37" w14:textId="77777777" w:rsidR="00796010" w:rsidRDefault="00796010" w:rsidP="00C06187">
            <w:pPr>
              <w:spacing w:after="0"/>
              <w:ind w:right="-992"/>
              <w:jc w:val="left"/>
              <w:rPr>
                <w:rFonts w:ascii="Verdana" w:hAnsi="Verdana" w:cs="Arial"/>
                <w:color w:val="002060"/>
                <w:sz w:val="18"/>
                <w:szCs w:val="18"/>
                <w:lang w:val="en-GB"/>
              </w:rPr>
            </w:pPr>
            <w:proofErr w:type="spellStart"/>
            <w:r>
              <w:rPr>
                <w:rFonts w:ascii="Verdana" w:hAnsi="Verdana" w:cs="Arial"/>
                <w:color w:val="002060"/>
                <w:sz w:val="18"/>
                <w:szCs w:val="18"/>
                <w:lang w:val="en-GB"/>
              </w:rPr>
              <w:t>Çisem</w:t>
            </w:r>
            <w:proofErr w:type="spellEnd"/>
            <w:r>
              <w:rPr>
                <w:rFonts w:ascii="Verdana" w:hAnsi="Verdana" w:cs="Arial"/>
                <w:color w:val="002060"/>
                <w:sz w:val="18"/>
                <w:szCs w:val="18"/>
                <w:lang w:val="en-GB"/>
              </w:rPr>
              <w:t xml:space="preserve"> </w:t>
            </w:r>
            <w:proofErr w:type="spellStart"/>
            <w:r>
              <w:rPr>
                <w:rFonts w:ascii="Verdana" w:hAnsi="Verdana" w:cs="Arial"/>
                <w:color w:val="002060"/>
                <w:sz w:val="18"/>
                <w:szCs w:val="18"/>
                <w:lang w:val="en-GB"/>
              </w:rPr>
              <w:t>Bektur</w:t>
            </w:r>
            <w:proofErr w:type="spellEnd"/>
            <w:r>
              <w:rPr>
                <w:rFonts w:ascii="Verdana" w:hAnsi="Verdana" w:cs="Arial"/>
                <w:color w:val="002060"/>
                <w:sz w:val="18"/>
                <w:szCs w:val="18"/>
                <w:lang w:val="en-GB"/>
              </w:rPr>
              <w:t xml:space="preserve"> </w:t>
            </w:r>
          </w:p>
          <w:p w14:paraId="5D72C571" w14:textId="2F0AF218" w:rsidR="00796010" w:rsidRPr="007673FA" w:rsidRDefault="00796010" w:rsidP="00796010">
            <w:pPr>
              <w:ind w:right="-993"/>
              <w:jc w:val="left"/>
              <w:rPr>
                <w:rFonts w:ascii="Verdana" w:hAnsi="Verdana" w:cs="Arial"/>
                <w:color w:val="002060"/>
                <w:sz w:val="20"/>
                <w:lang w:val="en-GB"/>
              </w:rPr>
            </w:pPr>
            <w:r>
              <w:rPr>
                <w:rFonts w:ascii="Verdana" w:hAnsi="Verdana" w:cs="Arial"/>
                <w:color w:val="002060"/>
                <w:sz w:val="18"/>
                <w:szCs w:val="18"/>
                <w:lang w:val="en-GB"/>
              </w:rPr>
              <w:t>Institutional Coordinator</w:t>
            </w:r>
          </w:p>
        </w:tc>
        <w:tc>
          <w:tcPr>
            <w:tcW w:w="2268" w:type="dxa"/>
            <w:shd w:val="clear" w:color="auto" w:fill="FFFFFF"/>
          </w:tcPr>
          <w:p w14:paraId="5D72C572" w14:textId="77777777" w:rsidR="00796010" w:rsidRPr="00E02718" w:rsidRDefault="00796010"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268" w:type="dxa"/>
            <w:shd w:val="clear" w:color="auto" w:fill="FFFFFF"/>
          </w:tcPr>
          <w:p w14:paraId="5D72C573" w14:textId="05E0B78A" w:rsidR="00796010" w:rsidRPr="00C06187" w:rsidRDefault="00796010" w:rsidP="00C06187">
            <w:pPr>
              <w:spacing w:after="0"/>
              <w:ind w:right="-992"/>
              <w:jc w:val="left"/>
              <w:rPr>
                <w:rFonts w:ascii="Verdana" w:hAnsi="Verdana" w:cs="Arial"/>
                <w:color w:val="002060"/>
                <w:sz w:val="18"/>
                <w:szCs w:val="18"/>
                <w:lang w:val="en-GB"/>
              </w:rPr>
            </w:pPr>
            <w:r w:rsidRPr="00C06187">
              <w:rPr>
                <w:rFonts w:ascii="Verdana" w:hAnsi="Verdana" w:cs="Arial"/>
                <w:color w:val="002060"/>
                <w:sz w:val="18"/>
                <w:szCs w:val="18"/>
                <w:lang w:val="en-GB"/>
              </w:rPr>
              <w:t>cisembektur@sakarya.edu.tr</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307"/>
        <w:gridCol w:w="2229"/>
      </w:tblGrid>
      <w:tr w:rsidR="00D97FE7" w:rsidRPr="00D97FE7" w14:paraId="5D72C57C" w14:textId="77777777" w:rsidTr="00C0618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948"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C06187">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41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229"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C06187">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41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29"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C06187">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41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229"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C06187">
        <w:tc>
          <w:tcPr>
            <w:tcW w:w="2232" w:type="dxa"/>
            <w:shd w:val="clear" w:color="auto" w:fill="FFFFFF"/>
          </w:tcPr>
          <w:p w14:paraId="5D72C590" w14:textId="352FB5E6" w:rsidR="00377526" w:rsidRPr="00964A65" w:rsidRDefault="00377526" w:rsidP="00A07EA6">
            <w:pPr>
              <w:spacing w:after="0"/>
              <w:ind w:right="-993"/>
              <w:jc w:val="left"/>
              <w:rPr>
                <w:rFonts w:ascii="Verdana" w:hAnsi="Verdana" w:cs="Arial"/>
                <w:sz w:val="16"/>
                <w:szCs w:val="16"/>
                <w:lang w:val="fr-BE"/>
              </w:rPr>
            </w:pPr>
          </w:p>
        </w:tc>
        <w:tc>
          <w:tcPr>
            <w:tcW w:w="2412" w:type="dxa"/>
            <w:shd w:val="clear" w:color="auto" w:fill="FFFFFF"/>
          </w:tcPr>
          <w:p w14:paraId="5D72C591" w14:textId="77777777" w:rsidR="00377526" w:rsidRPr="00964A65"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229" w:type="dxa"/>
            <w:shd w:val="clear" w:color="auto" w:fill="FFFFFF"/>
          </w:tcPr>
          <w:p w14:paraId="0A24C3A1" w14:textId="5E0B1135" w:rsidR="00E915B6" w:rsidRDefault="006C2175"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6C2175"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64A6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3DC1860B" w14:textId="77777777" w:rsidR="00C06187" w:rsidRDefault="00C06187" w:rsidP="00C06187">
            <w:pPr>
              <w:spacing w:after="120"/>
              <w:rPr>
                <w:rFonts w:ascii="Verdana" w:hAnsi="Verdana" w:cs="Calibri"/>
                <w:sz w:val="20"/>
                <w:lang w:val="en-GB"/>
              </w:rPr>
            </w:pPr>
            <w:r>
              <w:rPr>
                <w:rFonts w:ascii="Verdana" w:hAnsi="Verdana" w:cs="Calibri"/>
                <w:sz w:val="20"/>
                <w:lang w:val="en-GB"/>
              </w:rPr>
              <w:t xml:space="preserve">1) </w:t>
            </w:r>
            <w:r w:rsidRPr="00FF02B8">
              <w:rPr>
                <w:rFonts w:ascii="Verdana" w:hAnsi="Verdana" w:cs="Calibri"/>
                <w:sz w:val="20"/>
                <w:lang w:val="en-GB"/>
              </w:rPr>
              <w:t>Meeting with the department colleagues and improvin</w:t>
            </w:r>
            <w:r>
              <w:rPr>
                <w:rFonts w:ascii="Verdana" w:hAnsi="Verdana" w:cs="Calibri"/>
                <w:sz w:val="20"/>
                <w:lang w:val="en-GB"/>
              </w:rPr>
              <w:t xml:space="preserve">g the collaboration between </w:t>
            </w:r>
            <w:r w:rsidRPr="00FF02B8">
              <w:rPr>
                <w:rFonts w:ascii="Verdana" w:hAnsi="Verdana" w:cs="Calibri"/>
                <w:sz w:val="20"/>
                <w:lang w:val="en-GB"/>
              </w:rPr>
              <w:t xml:space="preserve">your university and </w:t>
            </w:r>
            <w:proofErr w:type="spellStart"/>
            <w:r w:rsidRPr="00FF02B8">
              <w:rPr>
                <w:rFonts w:ascii="Verdana" w:hAnsi="Verdana" w:cs="Calibri"/>
                <w:sz w:val="20"/>
                <w:lang w:val="en-GB"/>
              </w:rPr>
              <w:t>Sakarya</w:t>
            </w:r>
            <w:proofErr w:type="spellEnd"/>
            <w:r w:rsidRPr="00FF02B8">
              <w:rPr>
                <w:rFonts w:ascii="Verdana" w:hAnsi="Verdana" w:cs="Calibri"/>
                <w:sz w:val="20"/>
                <w:lang w:val="en-GB"/>
              </w:rPr>
              <w:t xml:space="preserve"> University.</w:t>
            </w:r>
          </w:p>
          <w:p w14:paraId="44401914" w14:textId="77777777" w:rsidR="00C06187" w:rsidRDefault="00C06187" w:rsidP="00C06187">
            <w:pPr>
              <w:spacing w:after="120"/>
              <w:rPr>
                <w:rFonts w:ascii="Verdana" w:hAnsi="Verdana" w:cs="Calibri"/>
                <w:sz w:val="20"/>
                <w:lang w:val="en-GB"/>
              </w:rPr>
            </w:pPr>
            <w:r>
              <w:rPr>
                <w:rFonts w:ascii="Verdana" w:hAnsi="Verdana" w:cs="Calibri"/>
                <w:sz w:val="20"/>
                <w:lang w:val="en-GB"/>
              </w:rPr>
              <w:t xml:space="preserve">2) Gathering materials and information on the relations between Turkey and European Union. </w:t>
            </w:r>
          </w:p>
          <w:p w14:paraId="5D72C59D" w14:textId="3A561A0E" w:rsidR="00D302B8" w:rsidRPr="00482A4F" w:rsidRDefault="00C06187" w:rsidP="00B86E1A">
            <w:pPr>
              <w:spacing w:before="240" w:after="120"/>
              <w:ind w:left="-6" w:firstLine="6"/>
              <w:rPr>
                <w:rFonts w:ascii="Verdana" w:hAnsi="Verdana" w:cs="Calibri"/>
                <w:b/>
                <w:sz w:val="20"/>
                <w:lang w:val="en-GB"/>
              </w:rPr>
            </w:pPr>
            <w:r>
              <w:rPr>
                <w:rFonts w:ascii="Verdana" w:hAnsi="Verdana" w:cs="Calibri"/>
                <w:sz w:val="20"/>
                <w:lang w:val="en-GB"/>
              </w:rPr>
              <w:t>3) Expanding contacts with researchers, activists and professionals.</w:t>
            </w:r>
          </w:p>
        </w:tc>
      </w:tr>
      <w:tr w:rsidR="00202EC2" w:rsidRPr="00964A65" w14:paraId="4C5013E5" w14:textId="77777777" w:rsidTr="004C5578">
        <w:trPr>
          <w:jc w:val="center"/>
        </w:trPr>
        <w:tc>
          <w:tcPr>
            <w:tcW w:w="8763" w:type="dxa"/>
            <w:shd w:val="clear" w:color="auto" w:fill="auto"/>
          </w:tcPr>
          <w:p w14:paraId="4B8D84FB" w14:textId="078B0B34" w:rsidR="00AC44B1" w:rsidRPr="00AC44B1" w:rsidRDefault="00AC44B1"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00371A91" w:rsidRPr="000B782F">
              <w:rPr>
                <w:rStyle w:val="SonnotBavurusu"/>
                <w:rFonts w:ascii="Verdana" w:hAnsi="Verdana" w:cs="Calibri"/>
                <w:b/>
                <w:sz w:val="20"/>
                <w:lang w:val="en-GB"/>
              </w:rPr>
              <w:endnoteReference w:id="7"/>
            </w:r>
            <w:r w:rsidRPr="000B782F">
              <w:rPr>
                <w:rFonts w:ascii="Verdana" w:hAnsi="Verdana" w:cs="Calibri"/>
                <w:b/>
                <w:sz w:val="20"/>
                <w:lang w:val="en-GB"/>
              </w:rPr>
              <w:t xml:space="preserve">: Yes </w:t>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r w:rsidRPr="000B782F">
              <w:rPr>
                <w:rFonts w:ascii="Verdana" w:hAnsi="Verdana" w:cs="Calibri"/>
                <w:b/>
                <w:sz w:val="20"/>
                <w:lang w:val="en-GB"/>
              </w:rPr>
              <w:t xml:space="preserve">   </w:t>
            </w:r>
            <w:r w:rsidR="00383DB8" w:rsidRPr="000B782F">
              <w:rPr>
                <w:rFonts w:ascii="Verdana" w:hAnsi="Verdana" w:cs="Calibri"/>
                <w:b/>
                <w:sz w:val="20"/>
                <w:lang w:val="en-GB"/>
              </w:rPr>
              <w:t xml:space="preserve"> </w:t>
            </w:r>
            <w:r w:rsidRPr="000B782F">
              <w:rPr>
                <w:rFonts w:ascii="Verdana" w:hAnsi="Verdana" w:cs="Calibri"/>
                <w:b/>
                <w:sz w:val="20"/>
                <w:lang w:val="en-GB"/>
              </w:rPr>
              <w:t xml:space="preserve"> </w:t>
            </w:r>
          </w:p>
          <w:p w14:paraId="3375E146" w14:textId="77777777" w:rsidR="00202EC2" w:rsidRDefault="00202EC2" w:rsidP="00B86E1A">
            <w:pPr>
              <w:spacing w:before="240" w:after="120"/>
              <w:rPr>
                <w:rFonts w:ascii="Verdana" w:hAnsi="Verdana" w:cs="Calibri"/>
                <w:b/>
                <w:sz w:val="20"/>
                <w:lang w:val="en-GB"/>
              </w:rPr>
            </w:pPr>
          </w:p>
        </w:tc>
      </w:tr>
      <w:tr w:rsidR="00377526" w:rsidRPr="00964A65" w14:paraId="5D72C5A0" w14:textId="77777777" w:rsidTr="004C5578">
        <w:trPr>
          <w:jc w:val="center"/>
        </w:trPr>
        <w:tc>
          <w:tcPr>
            <w:tcW w:w="8763" w:type="dxa"/>
            <w:shd w:val="clear" w:color="auto" w:fill="auto"/>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D72C59F" w14:textId="14326022" w:rsidR="00D302B8" w:rsidRPr="00482A4F" w:rsidRDefault="00C06187" w:rsidP="004A4118">
            <w:pPr>
              <w:spacing w:before="240" w:after="120"/>
              <w:rPr>
                <w:rFonts w:ascii="Verdana" w:hAnsi="Verdana" w:cs="Calibri"/>
                <w:b/>
                <w:sz w:val="20"/>
                <w:lang w:val="en-GB"/>
              </w:rPr>
            </w:pPr>
            <w:r>
              <w:rPr>
                <w:rFonts w:ascii="Verdana" w:hAnsi="Verdana" w:cs="Calibri"/>
                <w:sz w:val="20"/>
                <w:lang w:val="en-GB"/>
              </w:rPr>
              <w:t>To encourage host institution to broaden and enrich the scope and the content of the courses that it offers.</w:t>
            </w:r>
          </w:p>
        </w:tc>
      </w:tr>
      <w:tr w:rsidR="00377526" w:rsidRPr="00964A6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6D52A1D4" w14:textId="77777777" w:rsidR="00C06187" w:rsidRDefault="00C06187" w:rsidP="00C06187">
            <w:pPr>
              <w:spacing w:after="120"/>
              <w:rPr>
                <w:rFonts w:ascii="Verdana" w:hAnsi="Verdana" w:cs="Calibri"/>
                <w:sz w:val="20"/>
                <w:lang w:val="en-GB"/>
              </w:rPr>
            </w:pPr>
            <w:r>
              <w:rPr>
                <w:rFonts w:ascii="Verdana" w:hAnsi="Verdana" w:cs="Calibri"/>
                <w:sz w:val="20"/>
                <w:lang w:val="en-GB"/>
              </w:rPr>
              <w:t>1</w:t>
            </w:r>
            <w:r w:rsidRPr="00FF02B8">
              <w:rPr>
                <w:rFonts w:ascii="Verdana" w:hAnsi="Verdana" w:cs="Calibri"/>
                <w:sz w:val="20"/>
                <w:vertAlign w:val="superscript"/>
                <w:lang w:val="en-GB"/>
              </w:rPr>
              <w:t>st</w:t>
            </w:r>
            <w:r>
              <w:rPr>
                <w:rFonts w:ascii="Verdana" w:hAnsi="Verdana" w:cs="Calibri"/>
                <w:sz w:val="20"/>
                <w:lang w:val="en-GB"/>
              </w:rPr>
              <w:t xml:space="preserve"> </w:t>
            </w:r>
            <w:proofErr w:type="gramStart"/>
            <w:r>
              <w:rPr>
                <w:rFonts w:ascii="Verdana" w:hAnsi="Verdana" w:cs="Calibri"/>
                <w:sz w:val="20"/>
                <w:lang w:val="en-GB"/>
              </w:rPr>
              <w:t>Day :</w:t>
            </w:r>
            <w:proofErr w:type="gramEnd"/>
            <w:r>
              <w:rPr>
                <w:rFonts w:ascii="Verdana" w:hAnsi="Verdana" w:cs="Calibri"/>
                <w:sz w:val="20"/>
                <w:lang w:val="en-GB"/>
              </w:rPr>
              <w:t xml:space="preserve"> Arrival to country and meeting the International Office.</w:t>
            </w:r>
          </w:p>
          <w:p w14:paraId="161742E5" w14:textId="77777777" w:rsidR="00C06187" w:rsidRDefault="00C06187" w:rsidP="00C06187">
            <w:pPr>
              <w:spacing w:after="120"/>
              <w:rPr>
                <w:rFonts w:ascii="Verdana" w:hAnsi="Verdana" w:cs="Calibri"/>
                <w:sz w:val="20"/>
                <w:lang w:val="en-GB"/>
              </w:rPr>
            </w:pPr>
            <w:r>
              <w:rPr>
                <w:rFonts w:ascii="Verdana" w:hAnsi="Verdana" w:cs="Calibri"/>
                <w:sz w:val="20"/>
                <w:lang w:val="en-GB"/>
              </w:rPr>
              <w:t>2</w:t>
            </w:r>
            <w:r w:rsidRPr="00FF02B8">
              <w:rPr>
                <w:rFonts w:ascii="Verdana" w:hAnsi="Verdana" w:cs="Calibri"/>
                <w:sz w:val="20"/>
                <w:vertAlign w:val="superscript"/>
                <w:lang w:val="en-GB"/>
              </w:rPr>
              <w:t>nd</w:t>
            </w:r>
            <w:r>
              <w:rPr>
                <w:rFonts w:ascii="Verdana" w:hAnsi="Verdana" w:cs="Calibri"/>
                <w:sz w:val="20"/>
                <w:lang w:val="en-GB"/>
              </w:rPr>
              <w:t xml:space="preserve"> Day: Visiting the </w:t>
            </w:r>
            <w:proofErr w:type="spellStart"/>
            <w:r>
              <w:rPr>
                <w:rFonts w:ascii="Verdana" w:hAnsi="Verdana" w:cs="Calibri"/>
                <w:sz w:val="20"/>
                <w:lang w:val="en-GB"/>
              </w:rPr>
              <w:t>releated</w:t>
            </w:r>
            <w:proofErr w:type="spellEnd"/>
            <w:r>
              <w:rPr>
                <w:rFonts w:ascii="Verdana" w:hAnsi="Verdana" w:cs="Calibri"/>
                <w:sz w:val="20"/>
                <w:lang w:val="en-GB"/>
              </w:rPr>
              <w:t xml:space="preserve"> departments and meeting the colleagues.</w:t>
            </w:r>
          </w:p>
          <w:p w14:paraId="156E0EDB" w14:textId="77777777" w:rsidR="00C06187" w:rsidRDefault="00C06187" w:rsidP="00C06187">
            <w:pPr>
              <w:spacing w:after="120"/>
              <w:rPr>
                <w:rFonts w:ascii="Verdana" w:hAnsi="Verdana" w:cs="Calibri"/>
                <w:sz w:val="20"/>
                <w:lang w:val="en-GB"/>
              </w:rPr>
            </w:pPr>
            <w:r>
              <w:rPr>
                <w:rFonts w:ascii="Verdana" w:hAnsi="Verdana" w:cs="Calibri"/>
                <w:sz w:val="20"/>
                <w:lang w:val="en-GB"/>
              </w:rPr>
              <w:t>3</w:t>
            </w:r>
            <w:r w:rsidRPr="00FF02B8">
              <w:rPr>
                <w:rFonts w:ascii="Verdana" w:hAnsi="Verdana" w:cs="Calibri"/>
                <w:sz w:val="20"/>
                <w:vertAlign w:val="superscript"/>
                <w:lang w:val="en-GB"/>
              </w:rPr>
              <w:t>rd</w:t>
            </w:r>
            <w:r>
              <w:rPr>
                <w:rFonts w:ascii="Verdana" w:hAnsi="Verdana" w:cs="Calibri"/>
                <w:sz w:val="20"/>
                <w:lang w:val="en-GB"/>
              </w:rPr>
              <w:t xml:space="preserve"> Day: Discussion about the related departments between your university and </w:t>
            </w:r>
            <w:proofErr w:type="spellStart"/>
            <w:r>
              <w:rPr>
                <w:rFonts w:ascii="Verdana" w:hAnsi="Verdana" w:cs="Calibri"/>
                <w:sz w:val="20"/>
                <w:lang w:val="en-GB"/>
              </w:rPr>
              <w:t>Sakarya</w:t>
            </w:r>
            <w:proofErr w:type="spellEnd"/>
            <w:r>
              <w:rPr>
                <w:rFonts w:ascii="Verdana" w:hAnsi="Verdana" w:cs="Calibri"/>
                <w:sz w:val="20"/>
                <w:lang w:val="en-GB"/>
              </w:rPr>
              <w:t xml:space="preserve"> University.</w:t>
            </w:r>
          </w:p>
          <w:p w14:paraId="5D72C5A1" w14:textId="6B9EB20B" w:rsidR="00377526" w:rsidRPr="00482A4F" w:rsidRDefault="00C06187" w:rsidP="00B86E1A">
            <w:pPr>
              <w:spacing w:before="240" w:after="120"/>
              <w:rPr>
                <w:rFonts w:ascii="Verdana" w:hAnsi="Verdana" w:cs="Calibri"/>
                <w:b/>
                <w:sz w:val="20"/>
                <w:lang w:val="en-GB"/>
              </w:rPr>
            </w:pPr>
            <w:r>
              <w:rPr>
                <w:rFonts w:ascii="Verdana" w:hAnsi="Verdana" w:cs="Calibri"/>
                <w:sz w:val="20"/>
                <w:lang w:val="en-GB"/>
              </w:rPr>
              <w:t>4</w:t>
            </w:r>
            <w:r w:rsidRPr="00FF02B8">
              <w:rPr>
                <w:rFonts w:ascii="Verdana" w:hAnsi="Verdana" w:cs="Calibri"/>
                <w:sz w:val="20"/>
                <w:vertAlign w:val="superscript"/>
                <w:lang w:val="en-GB"/>
              </w:rPr>
              <w:t>rd</w:t>
            </w:r>
            <w:r>
              <w:rPr>
                <w:rFonts w:ascii="Verdana" w:hAnsi="Verdana" w:cs="Calibri"/>
                <w:sz w:val="20"/>
                <w:lang w:val="en-GB"/>
              </w:rPr>
              <w:t xml:space="preserve"> Day: Visiting your campus, city and return to Turkey.</w:t>
            </w:r>
          </w:p>
        </w:tc>
      </w:tr>
      <w:tr w:rsidR="00377526" w:rsidRPr="00964A65" w14:paraId="5D72C5A4" w14:textId="77777777" w:rsidTr="007E5D32">
        <w:trPr>
          <w:jc w:val="center"/>
        </w:trPr>
        <w:tc>
          <w:tcPr>
            <w:tcW w:w="8763" w:type="dxa"/>
            <w:shd w:val="clear" w:color="auto" w:fill="FFFFFF"/>
            <w:hideMark/>
          </w:tcPr>
          <w:p w14:paraId="633EF97E" w14:textId="004DA78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SonnotBavurusu"/>
                <w:rFonts w:ascii="Verdana" w:hAnsi="Verdana" w:cs="Calibri"/>
                <w:b/>
                <w:sz w:val="20"/>
                <w:lang w:val="en-GB"/>
              </w:rPr>
              <w:endnoteReference w:id="8"/>
            </w:r>
          </w:p>
          <w:p w14:paraId="5D72C5A3" w14:textId="42214AF4" w:rsidR="00D302B8" w:rsidRPr="00482A4F" w:rsidRDefault="00C06187" w:rsidP="004A4118">
            <w:pPr>
              <w:spacing w:before="240" w:after="120"/>
              <w:rPr>
                <w:rFonts w:ascii="Verdana" w:hAnsi="Verdana" w:cs="Calibri"/>
                <w:b/>
                <w:sz w:val="20"/>
                <w:lang w:val="en-GB"/>
              </w:rPr>
            </w:pPr>
            <w:r w:rsidRPr="00A47A21">
              <w:rPr>
                <w:rFonts w:ascii="Verdana" w:hAnsi="Verdana" w:cs="Calibri"/>
                <w:sz w:val="20"/>
                <w:lang w:val="en-GB"/>
              </w:rPr>
              <w:t>Strengthening partnership between the universities and encouraging students</w:t>
            </w:r>
            <w:r>
              <w:rPr>
                <w:rFonts w:ascii="Verdana" w:hAnsi="Verdana" w:cs="Calibri"/>
                <w:sz w:val="20"/>
                <w:lang w:val="en-GB"/>
              </w:rPr>
              <w:t xml:space="preserve"> and colleagues</w:t>
            </w:r>
            <w:r w:rsidRPr="00A47A21">
              <w:rPr>
                <w:rFonts w:ascii="Verdana" w:hAnsi="Verdana" w:cs="Calibri"/>
                <w:sz w:val="20"/>
                <w:lang w:val="en-GB"/>
              </w:rPr>
              <w:t xml:space="preserve"> from your country to perform mobility under the Erasmus Programme to the </w:t>
            </w:r>
            <w:proofErr w:type="spellStart"/>
            <w:r w:rsidRPr="00A47A21">
              <w:rPr>
                <w:rFonts w:ascii="Verdana" w:hAnsi="Verdana" w:cs="Calibri"/>
                <w:sz w:val="20"/>
                <w:lang w:val="en-GB"/>
              </w:rPr>
              <w:t>Sakarya</w:t>
            </w:r>
            <w:proofErr w:type="spellEnd"/>
            <w:r w:rsidRPr="00A47A21">
              <w:rPr>
                <w:rFonts w:ascii="Verdana" w:hAnsi="Verdana" w:cs="Calibri"/>
                <w:sz w:val="20"/>
                <w:lang w:val="en-GB"/>
              </w:rPr>
              <w:t xml:space="preserve"> University.</w:t>
            </w:r>
            <w:bookmarkStart w:id="0" w:name="_GoBack"/>
            <w:bookmarkEnd w:id="0"/>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964A6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C396D08"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FA085" w14:textId="77777777" w:rsidR="006C2175" w:rsidRDefault="006C2175">
      <w:r>
        <w:separator/>
      </w:r>
    </w:p>
  </w:endnote>
  <w:endnote w:type="continuationSeparator" w:id="0">
    <w:p w14:paraId="54B7BF0E" w14:textId="77777777" w:rsidR="006C2175" w:rsidRDefault="006C2175">
      <w:r>
        <w:continuationSeparator/>
      </w:r>
    </w:p>
  </w:endnote>
  <w:endnote w:id="1">
    <w:p w14:paraId="630157A9" w14:textId="61165B19" w:rsidR="00842285" w:rsidRPr="002A2E71" w:rsidRDefault="00D97FE7" w:rsidP="00DD00E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sz w:val="16"/>
          <w:szCs w:val="16"/>
          <w:lang w:val="en-GB"/>
        </w:rPr>
        <w:t xml:space="preserve"> </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4218C402" w:rsidR="00796010" w:rsidRPr="002A2E71" w:rsidRDefault="00796010"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796010" w:rsidRPr="002A2E71" w:rsidRDefault="00796010"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31BDF819"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proofErr w:type="gramStart"/>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93056F">
        <w:rPr>
          <w:lang w:val="en-GB"/>
        </w:rPr>
        <w:t>.</w:t>
      </w:r>
      <w:proofErr w:type="gramEnd"/>
    </w:p>
  </w:endnote>
  <w:endnote w:id="7">
    <w:p w14:paraId="5F12ED6B" w14:textId="7307BE43" w:rsidR="00371A91" w:rsidRPr="00964A65" w:rsidRDefault="00371A91">
      <w:pPr>
        <w:pStyle w:val="SonnotMetni"/>
        <w:rPr>
          <w:lang w:val="en-GB"/>
        </w:rPr>
      </w:pPr>
      <w:r>
        <w:rPr>
          <w:rStyle w:val="SonnotBavurusu"/>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14:paraId="3E209087" w14:textId="4F06FE54" w:rsidR="00383DB8" w:rsidRPr="00964A65" w:rsidRDefault="00383DB8">
      <w:pPr>
        <w:pStyle w:val="SonnotMetni"/>
        <w:rPr>
          <w:lang w:val="en-GB"/>
        </w:rPr>
      </w:pPr>
    </w:p>
  </w:endnote>
  <w:endnote w:id="9">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0827535D" w:rsidR="009F32D0" w:rsidRDefault="009F32D0">
        <w:pPr>
          <w:pStyle w:val="Altbilgi"/>
          <w:jc w:val="center"/>
        </w:pPr>
        <w:r>
          <w:fldChar w:fldCharType="begin"/>
        </w:r>
        <w:r>
          <w:instrText xml:space="preserve"> PAGE   \* MERGEFORMAT </w:instrText>
        </w:r>
        <w:r>
          <w:fldChar w:fldCharType="separate"/>
        </w:r>
        <w:r w:rsidR="00B86E1A">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6F620" w14:textId="77777777" w:rsidR="006C2175" w:rsidRDefault="006C2175">
      <w:r>
        <w:separator/>
      </w:r>
    </w:p>
  </w:footnote>
  <w:footnote w:type="continuationSeparator" w:id="0">
    <w:p w14:paraId="7DB4C218" w14:textId="77777777" w:rsidR="006C2175" w:rsidRDefault="006C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0C10A15A">
                    <wp:simplePos x="0" y="0"/>
                    <wp:positionH relativeFrom="column">
                      <wp:posOffset>1449070</wp:posOffset>
                    </wp:positionH>
                    <wp:positionV relativeFrom="paragraph">
                      <wp:posOffset>21590</wp:posOffset>
                    </wp:positionV>
                    <wp:extent cx="20332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14.1pt;margin-top:1.7pt;width:160.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w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" filled="f" stroked="f">
                    <v:textbo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2F"/>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2175"/>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010"/>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86E1A"/>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187"/>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43EB450-D730-468E-A76B-4B6C860A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9</TotalTime>
  <Pages>3</Pages>
  <Words>528</Words>
  <Characters>3015</Characters>
  <Application>Microsoft Office Word</Application>
  <DocSecurity>0</DocSecurity>
  <PresentationFormat>Microsoft Word 11.0</PresentationFormat>
  <Lines>25</Lines>
  <Paragraphs>7</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3536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Sau</cp:lastModifiedBy>
  <cp:revision>10</cp:revision>
  <cp:lastPrinted>2013-11-06T08:46:00Z</cp:lastPrinted>
  <dcterms:created xsi:type="dcterms:W3CDTF">2018-02-19T12:24:00Z</dcterms:created>
  <dcterms:modified xsi:type="dcterms:W3CDTF">2019-07-22T11:22:00Z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